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6E9A" w14:textId="77777777" w:rsidR="00AB36BF" w:rsidRDefault="00AB36BF" w:rsidP="00AB36BF">
      <w:pPr>
        <w:jc w:val="right"/>
        <w:rPr>
          <w:rFonts w:ascii="Arial" w:hAnsi="Arial" w:cs="Arial"/>
        </w:rPr>
      </w:pPr>
    </w:p>
    <w:p w14:paraId="32118DF9" w14:textId="563D2A87" w:rsidR="00C45A85" w:rsidRPr="00177F10" w:rsidRDefault="00C45A85" w:rsidP="00177F10">
      <w:pPr>
        <w:pStyle w:val="Tittel"/>
        <w:rPr>
          <w:color w:val="002060"/>
          <w:sz w:val="36"/>
          <w:szCs w:val="36"/>
        </w:rPr>
      </w:pPr>
      <w:r w:rsidRPr="00177F10">
        <w:rPr>
          <w:color w:val="002060"/>
          <w:sz w:val="36"/>
          <w:szCs w:val="36"/>
        </w:rPr>
        <w:t>Årsberet</w:t>
      </w:r>
      <w:r w:rsidR="00FE7765" w:rsidRPr="00177F10">
        <w:rPr>
          <w:color w:val="002060"/>
          <w:sz w:val="36"/>
          <w:szCs w:val="36"/>
        </w:rPr>
        <w:t xml:space="preserve">ning for Ellingstadåsen Vel </w:t>
      </w:r>
      <w:r w:rsidR="009D071D">
        <w:rPr>
          <w:color w:val="002060"/>
          <w:sz w:val="36"/>
          <w:szCs w:val="36"/>
        </w:rPr>
        <w:t>202</w:t>
      </w:r>
      <w:r w:rsidR="00250232">
        <w:rPr>
          <w:color w:val="002060"/>
          <w:sz w:val="36"/>
          <w:szCs w:val="36"/>
        </w:rPr>
        <w:t>5</w:t>
      </w:r>
      <w:r w:rsidR="009D071D">
        <w:rPr>
          <w:color w:val="002060"/>
          <w:sz w:val="36"/>
          <w:szCs w:val="36"/>
        </w:rPr>
        <w:t>-202</w:t>
      </w:r>
      <w:r w:rsidR="00250232">
        <w:rPr>
          <w:color w:val="002060"/>
          <w:sz w:val="36"/>
          <w:szCs w:val="36"/>
        </w:rPr>
        <w:t>6</w:t>
      </w:r>
    </w:p>
    <w:p w14:paraId="66805B0D" w14:textId="77777777" w:rsidR="00C45A85" w:rsidRDefault="00C45A85">
      <w:pPr>
        <w:jc w:val="center"/>
        <w:rPr>
          <w:rFonts w:ascii="Arial" w:hAnsi="Arial" w:cs="Arial"/>
          <w:sz w:val="32"/>
          <w:szCs w:val="32"/>
        </w:rPr>
      </w:pPr>
    </w:p>
    <w:p w14:paraId="6531FA81" w14:textId="136F77C5" w:rsidR="00C45A85" w:rsidRDefault="00AD420C" w:rsidP="00177F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Arbeidsbelastningen på styret ha</w:t>
      </w:r>
      <w:r w:rsidR="009577A8">
        <w:rPr>
          <w:rFonts w:ascii="Arial" w:hAnsi="Arial" w:cs="Arial"/>
        </w:rPr>
        <w:t xml:space="preserve">r vært </w:t>
      </w:r>
      <w:r w:rsidR="00DC32CA">
        <w:rPr>
          <w:rFonts w:ascii="Arial" w:hAnsi="Arial" w:cs="Arial"/>
        </w:rPr>
        <w:t>som</w:t>
      </w:r>
      <w:r w:rsidR="003F249C">
        <w:rPr>
          <w:rFonts w:ascii="Arial" w:hAnsi="Arial" w:cs="Arial"/>
        </w:rPr>
        <w:t xml:space="preserve"> normalt</w:t>
      </w:r>
      <w:r w:rsidR="009577A8">
        <w:rPr>
          <w:rFonts w:ascii="Arial" w:hAnsi="Arial" w:cs="Arial"/>
        </w:rPr>
        <w:t xml:space="preserve"> siste år</w:t>
      </w:r>
      <w:r w:rsidR="00DC32CA">
        <w:rPr>
          <w:rFonts w:ascii="Arial" w:hAnsi="Arial" w:cs="Arial"/>
        </w:rPr>
        <w:t xml:space="preserve">. </w:t>
      </w:r>
      <w:r w:rsidR="004E3848">
        <w:rPr>
          <w:rFonts w:ascii="Arial" w:hAnsi="Arial" w:cs="Arial"/>
        </w:rPr>
        <w:t xml:space="preserve">Styret har avholdt </w:t>
      </w:r>
      <w:r w:rsidR="00250232">
        <w:rPr>
          <w:rFonts w:ascii="Arial" w:hAnsi="Arial" w:cs="Arial"/>
        </w:rPr>
        <w:t>5</w:t>
      </w:r>
      <w:r w:rsidR="00283598">
        <w:rPr>
          <w:rFonts w:ascii="Arial" w:hAnsi="Arial" w:cs="Arial"/>
        </w:rPr>
        <w:t xml:space="preserve"> </w:t>
      </w:r>
      <w:r w:rsidR="004E3848">
        <w:rPr>
          <w:rFonts w:ascii="Arial" w:hAnsi="Arial" w:cs="Arial"/>
        </w:rPr>
        <w:t>styremøter mellom ju</w:t>
      </w:r>
      <w:r w:rsidR="00AA437F">
        <w:rPr>
          <w:rFonts w:ascii="Arial" w:hAnsi="Arial" w:cs="Arial"/>
        </w:rPr>
        <w:t>l</w:t>
      </w:r>
      <w:r w:rsidR="004E3848">
        <w:rPr>
          <w:rFonts w:ascii="Arial" w:hAnsi="Arial" w:cs="Arial"/>
        </w:rPr>
        <w:t>i 20</w:t>
      </w:r>
      <w:r w:rsidR="00D03D27">
        <w:rPr>
          <w:rFonts w:ascii="Arial" w:hAnsi="Arial" w:cs="Arial"/>
        </w:rPr>
        <w:t>2</w:t>
      </w:r>
      <w:r w:rsidR="00250232">
        <w:rPr>
          <w:rFonts w:ascii="Arial" w:hAnsi="Arial" w:cs="Arial"/>
        </w:rPr>
        <w:t>5</w:t>
      </w:r>
      <w:r w:rsidR="004E3848">
        <w:rPr>
          <w:rFonts w:ascii="Arial" w:hAnsi="Arial" w:cs="Arial"/>
        </w:rPr>
        <w:t xml:space="preserve"> og </w:t>
      </w:r>
      <w:r w:rsidR="00250232">
        <w:rPr>
          <w:rFonts w:ascii="Arial" w:hAnsi="Arial" w:cs="Arial"/>
        </w:rPr>
        <w:t>mai</w:t>
      </w:r>
      <w:r w:rsidR="00EA0447">
        <w:rPr>
          <w:rFonts w:ascii="Arial" w:hAnsi="Arial" w:cs="Arial"/>
        </w:rPr>
        <w:t xml:space="preserve"> </w:t>
      </w:r>
      <w:r w:rsidR="004E3848">
        <w:rPr>
          <w:rFonts w:ascii="Arial" w:hAnsi="Arial" w:cs="Arial"/>
        </w:rPr>
        <w:t>202</w:t>
      </w:r>
      <w:r w:rsidR="00250232">
        <w:rPr>
          <w:rFonts w:ascii="Arial" w:hAnsi="Arial" w:cs="Arial"/>
        </w:rPr>
        <w:t>6</w:t>
      </w:r>
      <w:r w:rsidR="00283598">
        <w:rPr>
          <w:rFonts w:ascii="Arial" w:hAnsi="Arial" w:cs="Arial"/>
        </w:rPr>
        <w:t>.</w:t>
      </w:r>
      <w:r w:rsidR="004E3848">
        <w:rPr>
          <w:rFonts w:ascii="Arial" w:hAnsi="Arial" w:cs="Arial"/>
        </w:rPr>
        <w:t xml:space="preserve"> </w:t>
      </w:r>
      <w:r w:rsidR="00A47170">
        <w:rPr>
          <w:rFonts w:ascii="Arial" w:hAnsi="Arial" w:cs="Arial"/>
        </w:rPr>
        <w:t xml:space="preserve">Styreleder har deltatt på et </w:t>
      </w:r>
      <w:r w:rsidR="00E834A4">
        <w:rPr>
          <w:rFonts w:ascii="Arial" w:hAnsi="Arial" w:cs="Arial"/>
        </w:rPr>
        <w:t xml:space="preserve">medlemsmøte i fellesvelet (NVF), og på </w:t>
      </w:r>
      <w:r w:rsidR="00A47170">
        <w:rPr>
          <w:rFonts w:ascii="Arial" w:hAnsi="Arial" w:cs="Arial"/>
        </w:rPr>
        <w:t>frokostseminar (Teams) i regi av VFO om veilag og drift av private veier.</w:t>
      </w:r>
    </w:p>
    <w:p w14:paraId="2384904A" w14:textId="573AEC1E" w:rsidR="000F6083" w:rsidRDefault="00F8035A" w:rsidP="00177F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Styret har </w:t>
      </w:r>
      <w:r w:rsidR="007E41BD">
        <w:rPr>
          <w:rFonts w:ascii="Arial" w:hAnsi="Arial" w:cs="Arial"/>
        </w:rPr>
        <w:t>igjen</w:t>
      </w:r>
      <w:r>
        <w:rPr>
          <w:rFonts w:ascii="Arial" w:hAnsi="Arial" w:cs="Arial"/>
        </w:rPr>
        <w:t xml:space="preserve"> vært fulltallig i forhold til det som vedtektene tilsier, men fortsatt bekler en person både styreleder- og kasserer-rollen.</w:t>
      </w:r>
    </w:p>
    <w:p w14:paraId="12490673" w14:textId="77777777" w:rsidR="00D03D27" w:rsidRDefault="00D03D27" w:rsidP="00177F10">
      <w:pPr>
        <w:spacing w:line="360" w:lineRule="auto"/>
        <w:rPr>
          <w:rFonts w:ascii="Arial" w:hAnsi="Arial" w:cs="Arial"/>
        </w:rPr>
      </w:pPr>
    </w:p>
    <w:p w14:paraId="7319465D" w14:textId="7A656F4F" w:rsidR="003934F3" w:rsidRDefault="003934F3" w:rsidP="00177F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Styret har bestått av følgende.</w:t>
      </w:r>
    </w:p>
    <w:p w14:paraId="206C18F8" w14:textId="644AE5F2" w:rsidR="003934F3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Styreleder. Harald Håvoll</w:t>
      </w:r>
    </w:p>
    <w:p w14:paraId="28645559" w14:textId="13579811" w:rsidR="003934F3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Veiansvarlig: </w:t>
      </w:r>
      <w:r w:rsidR="00250232">
        <w:rPr>
          <w:rFonts w:ascii="Arial" w:hAnsi="Arial" w:cs="Arial"/>
        </w:rPr>
        <w:t>Petra von der Fehr Pollan</w:t>
      </w:r>
    </w:p>
    <w:p w14:paraId="472E71D1" w14:textId="77C513DC" w:rsidR="003934F3" w:rsidRPr="004004C6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  <w:lang w:val="da-DK"/>
        </w:rPr>
      </w:pPr>
      <w:r w:rsidRPr="004004C6">
        <w:rPr>
          <w:rFonts w:ascii="Arial" w:hAnsi="Arial" w:cs="Arial"/>
          <w:lang w:val="da-DK"/>
        </w:rPr>
        <w:t xml:space="preserve">Kasserer: </w:t>
      </w:r>
      <w:r w:rsidR="003F249C">
        <w:rPr>
          <w:rFonts w:ascii="Arial" w:hAnsi="Arial" w:cs="Arial"/>
          <w:lang w:val="da-DK"/>
        </w:rPr>
        <w:t>Harald Håvoll</w:t>
      </w:r>
    </w:p>
    <w:p w14:paraId="5E175677" w14:textId="1FC6D509" w:rsidR="003934F3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Sekretær:</w:t>
      </w:r>
      <w:r w:rsidR="00986974" w:rsidRPr="00986974">
        <w:rPr>
          <w:rFonts w:ascii="Arial" w:hAnsi="Arial" w:cs="Arial"/>
        </w:rPr>
        <w:t xml:space="preserve"> </w:t>
      </w:r>
      <w:r w:rsidR="00986974">
        <w:rPr>
          <w:rFonts w:ascii="Arial" w:hAnsi="Arial" w:cs="Arial"/>
        </w:rPr>
        <w:t>Line Kvamme</w:t>
      </w:r>
      <w:r>
        <w:rPr>
          <w:rFonts w:ascii="Arial" w:hAnsi="Arial" w:cs="Arial"/>
        </w:rPr>
        <w:t xml:space="preserve"> </w:t>
      </w:r>
    </w:p>
    <w:p w14:paraId="0C8D81AF" w14:textId="38F3A25B" w:rsidR="00AB2FBD" w:rsidRPr="00986974" w:rsidRDefault="00AB2FBD" w:rsidP="00986974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Styremedlem: </w:t>
      </w:r>
      <w:r w:rsidR="00986974">
        <w:rPr>
          <w:rFonts w:ascii="Arial" w:hAnsi="Arial" w:cs="Arial"/>
        </w:rPr>
        <w:t>Lene Gravlie</w:t>
      </w:r>
    </w:p>
    <w:p w14:paraId="07ACDF4F" w14:textId="554992EA" w:rsidR="00AB2FBD" w:rsidRDefault="00AB2FBD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Styremedlem: Helga Brekke</w:t>
      </w:r>
    </w:p>
    <w:p w14:paraId="56010D65" w14:textId="31AF7FC2" w:rsidR="003934F3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Vara: </w:t>
      </w:r>
      <w:r w:rsidR="00AB2FBD">
        <w:rPr>
          <w:rFonts w:ascii="Arial" w:hAnsi="Arial" w:cs="Arial"/>
        </w:rPr>
        <w:t>Oddrun Valestrand</w:t>
      </w:r>
    </w:p>
    <w:p w14:paraId="07E7BB05" w14:textId="601551D0" w:rsidR="003934F3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Vara: </w:t>
      </w:r>
      <w:r w:rsidR="00250232">
        <w:rPr>
          <w:rFonts w:ascii="Arial" w:hAnsi="Arial" w:cs="Arial"/>
        </w:rPr>
        <w:t xml:space="preserve">Svein </w:t>
      </w:r>
      <w:r w:rsidR="001C7BFA">
        <w:rPr>
          <w:rFonts w:ascii="Arial" w:hAnsi="Arial" w:cs="Arial"/>
        </w:rPr>
        <w:t xml:space="preserve">Edvin </w:t>
      </w:r>
      <w:r w:rsidR="00250232">
        <w:rPr>
          <w:rFonts w:ascii="Arial" w:hAnsi="Arial" w:cs="Arial"/>
        </w:rPr>
        <w:t>Hansen</w:t>
      </w:r>
    </w:p>
    <w:p w14:paraId="67DA0C13" w14:textId="42F73CC7" w:rsidR="003934F3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Valgkomite</w:t>
      </w:r>
      <w:r w:rsidR="000F6083">
        <w:rPr>
          <w:rFonts w:ascii="Arial" w:hAnsi="Arial" w:cs="Arial"/>
        </w:rPr>
        <w:t xml:space="preserve">: </w:t>
      </w:r>
      <w:r w:rsidR="00982936" w:rsidRPr="00982936">
        <w:rPr>
          <w:rFonts w:ascii="Arial" w:hAnsi="Arial" w:cs="Arial"/>
          <w:szCs w:val="24"/>
        </w:rPr>
        <w:t>Ann Kristin Selbekk</w:t>
      </w:r>
      <w:r w:rsidR="00986974">
        <w:rPr>
          <w:rFonts w:ascii="Arial" w:hAnsi="Arial" w:cs="Arial"/>
          <w:szCs w:val="24"/>
        </w:rPr>
        <w:t xml:space="preserve"> og Anne Wille</w:t>
      </w:r>
    </w:p>
    <w:p w14:paraId="75B9D341" w14:textId="037408DA" w:rsidR="003934F3" w:rsidRDefault="003934F3" w:rsidP="003934F3">
      <w:pPr>
        <w:pStyle w:val="Listeavsnit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Revisor: </w:t>
      </w:r>
      <w:r w:rsidR="003F249C">
        <w:rPr>
          <w:rFonts w:ascii="Arial" w:hAnsi="Arial" w:cs="Arial"/>
        </w:rPr>
        <w:t>Maria Aavitsland</w:t>
      </w:r>
    </w:p>
    <w:p w14:paraId="158444E0" w14:textId="7C93AB55" w:rsidR="00EA0447" w:rsidRDefault="00EA0447" w:rsidP="00EA0447">
      <w:pPr>
        <w:spacing w:line="360" w:lineRule="auto"/>
        <w:rPr>
          <w:rFonts w:ascii="Arial" w:hAnsi="Arial" w:cs="Arial"/>
        </w:rPr>
      </w:pPr>
    </w:p>
    <w:p w14:paraId="6F677BAF" w14:textId="193DCA08" w:rsidR="00986974" w:rsidRPr="0037295D" w:rsidRDefault="00AF7D81" w:rsidP="0037295D">
      <w:pPr>
        <w:pStyle w:val="Overskrift1"/>
      </w:pPr>
      <w:r>
        <w:t>ARBEIDSOPPGAVER</w:t>
      </w:r>
      <w:r w:rsidR="00177F10">
        <w:t xml:space="preserve"> 20</w:t>
      </w:r>
      <w:r w:rsidR="00D03D27">
        <w:t>2</w:t>
      </w:r>
      <w:r w:rsidR="00E834A4">
        <w:t>5</w:t>
      </w:r>
      <w:r w:rsidR="00177F10">
        <w:t>-202</w:t>
      </w:r>
      <w:r w:rsidR="00E834A4">
        <w:t>6</w:t>
      </w:r>
    </w:p>
    <w:p w14:paraId="5737A291" w14:textId="4C455177" w:rsidR="003C707D" w:rsidRPr="00D504A4" w:rsidRDefault="003C707D" w:rsidP="00D504A4">
      <w:pPr>
        <w:spacing w:line="360" w:lineRule="auto"/>
        <w:rPr>
          <w:rFonts w:ascii="Arial" w:hAnsi="Arial" w:cs="Arial"/>
          <w:b/>
          <w:bCs/>
        </w:rPr>
      </w:pPr>
    </w:p>
    <w:p w14:paraId="05455A8A" w14:textId="155304D8" w:rsidR="00D504A4" w:rsidRDefault="00D504A4" w:rsidP="00D504A4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Oppfølging av områdeplanen</w:t>
      </w:r>
      <w:r w:rsidR="007E41BD">
        <w:rPr>
          <w:rFonts w:ascii="Arial" w:hAnsi="Arial" w:cs="Arial"/>
          <w:b/>
          <w:bCs/>
        </w:rPr>
        <w:t xml:space="preserve"> -</w:t>
      </w:r>
      <w:r w:rsidR="0037295D">
        <w:rPr>
          <w:rFonts w:ascii="Arial" w:hAnsi="Arial" w:cs="Arial"/>
          <w:b/>
          <w:bCs/>
        </w:rPr>
        <w:t xml:space="preserve"> vann og avløp</w:t>
      </w:r>
    </w:p>
    <w:p w14:paraId="23D8EB62" w14:textId="35F71466" w:rsidR="0037295D" w:rsidRDefault="0037295D" w:rsidP="0037295D">
      <w:pPr>
        <w:spacing w:line="360" w:lineRule="auto"/>
        <w:ind w:left="709"/>
        <w:rPr>
          <w:rFonts w:ascii="Arial" w:hAnsi="Arial" w:cs="Arial"/>
          <w:szCs w:val="21"/>
        </w:rPr>
      </w:pPr>
      <w:r w:rsidRPr="0037295D">
        <w:rPr>
          <w:rFonts w:ascii="Arial" w:hAnsi="Arial" w:cs="Arial"/>
          <w:szCs w:val="21"/>
        </w:rPr>
        <w:t>En egen arbeidsgruppe med Elise Klouman, Knut Nygård</w:t>
      </w:r>
      <w:r>
        <w:rPr>
          <w:rFonts w:ascii="Arial" w:hAnsi="Arial" w:cs="Arial"/>
          <w:szCs w:val="21"/>
        </w:rPr>
        <w:t>, Svein Hansen</w:t>
      </w:r>
      <w:r w:rsidRPr="0037295D">
        <w:rPr>
          <w:rFonts w:ascii="Arial" w:hAnsi="Arial" w:cs="Arial"/>
          <w:szCs w:val="21"/>
        </w:rPr>
        <w:t xml:space="preserve"> og Rolf Jønsson har fulgt opp overfor Kommunen ifm Kommunens behandling av økonomiplan for 2026-2030, og budsjettet for 2026. Kommunens representant som gruppa var i kontakt med bad oss avvente</w:t>
      </w:r>
      <w:r w:rsidR="00A47170">
        <w:rPr>
          <w:rFonts w:ascii="Arial" w:hAnsi="Arial" w:cs="Arial"/>
          <w:szCs w:val="21"/>
        </w:rPr>
        <w:t xml:space="preserve"> videre innspill</w:t>
      </w:r>
      <w:r w:rsidRPr="0037295D">
        <w:rPr>
          <w:rFonts w:ascii="Arial" w:hAnsi="Arial" w:cs="Arial"/>
          <w:szCs w:val="21"/>
        </w:rPr>
        <w:t xml:space="preserve"> inntil økonomiplanen/budsjettet var ferdigbehandlet og godkjent.</w:t>
      </w:r>
    </w:p>
    <w:p w14:paraId="1B0B752B" w14:textId="77777777" w:rsidR="0037295D" w:rsidRPr="0037295D" w:rsidRDefault="0037295D" w:rsidP="0037295D">
      <w:pPr>
        <w:spacing w:line="360" w:lineRule="auto"/>
        <w:ind w:left="709"/>
        <w:rPr>
          <w:rFonts w:ascii="Arial" w:hAnsi="Arial" w:cs="Arial"/>
          <w:szCs w:val="21"/>
        </w:rPr>
      </w:pPr>
    </w:p>
    <w:p w14:paraId="53CACA18" w14:textId="181BAA04" w:rsidR="0037295D" w:rsidRDefault="0037295D" w:rsidP="0037295D">
      <w:pPr>
        <w:spacing w:line="360" w:lineRule="auto"/>
        <w:ind w:left="709"/>
        <w:rPr>
          <w:rFonts w:ascii="Arial" w:hAnsi="Arial" w:cs="Arial"/>
          <w:szCs w:val="21"/>
        </w:rPr>
      </w:pPr>
      <w:r w:rsidRPr="0037295D">
        <w:rPr>
          <w:rFonts w:ascii="Arial" w:hAnsi="Arial" w:cs="Arial"/>
          <w:szCs w:val="21"/>
        </w:rPr>
        <w:t xml:space="preserve">Det ble godkjent i desember 2025 og der har vi nok en gang kommet inn med plan om kommunalt vann og avløp (for de som husker, så var vi også inne i 2019 etter at Områdeplanen vår var blitt godkjent, men vi var ute av budsjettet allerede året </w:t>
      </w:r>
      <w:r w:rsidRPr="0037295D">
        <w:rPr>
          <w:rFonts w:ascii="Arial" w:hAnsi="Arial" w:cs="Arial"/>
          <w:szCs w:val="21"/>
        </w:rPr>
        <w:lastRenderedPageBreak/>
        <w:t>etter).</w:t>
      </w:r>
    </w:p>
    <w:p w14:paraId="5A8ED3AD" w14:textId="77777777" w:rsidR="0037295D" w:rsidRPr="0037295D" w:rsidRDefault="0037295D" w:rsidP="0037295D">
      <w:pPr>
        <w:spacing w:line="360" w:lineRule="auto"/>
        <w:ind w:left="709"/>
        <w:rPr>
          <w:rFonts w:ascii="Arial" w:hAnsi="Arial" w:cs="Arial"/>
          <w:szCs w:val="21"/>
        </w:rPr>
      </w:pPr>
    </w:p>
    <w:p w14:paraId="25B7DD1A" w14:textId="17DAB846" w:rsidR="0037295D" w:rsidRDefault="0037295D" w:rsidP="0037295D">
      <w:pPr>
        <w:spacing w:line="360" w:lineRule="auto"/>
        <w:ind w:left="709"/>
        <w:rPr>
          <w:rFonts w:ascii="Arial" w:hAnsi="Arial" w:cs="Arial"/>
          <w:szCs w:val="21"/>
        </w:rPr>
      </w:pPr>
      <w:r w:rsidRPr="0037295D">
        <w:rPr>
          <w:rFonts w:ascii="Arial" w:hAnsi="Arial" w:cs="Arial"/>
          <w:szCs w:val="21"/>
        </w:rPr>
        <w:t xml:space="preserve">Imidlertid ser det noe mer lovende ut denne gangen og kommunikasjonen med administrasjonen i Kommunen er god. Vi ligger inne med 1 million for 2026 og med større summer hvert år frem til 2029 (den ene millionen er nok tenkt til forberedelser og planlegging, mens selve arbeidet er tenkt igangsatt i 2027). I planen ligger det at Kommunen anlegger og den enkelte </w:t>
      </w:r>
      <w:r w:rsidR="00A47170">
        <w:rPr>
          <w:rFonts w:ascii="Arial" w:hAnsi="Arial" w:cs="Arial"/>
          <w:szCs w:val="21"/>
        </w:rPr>
        <w:t>grunneier</w:t>
      </w:r>
      <w:r w:rsidRPr="0037295D">
        <w:rPr>
          <w:rFonts w:ascii="Arial" w:hAnsi="Arial" w:cs="Arial"/>
          <w:szCs w:val="21"/>
        </w:rPr>
        <w:t xml:space="preserve"> betaler tilknytningsavgift + stikkledningene inn til bygningen(e).</w:t>
      </w:r>
    </w:p>
    <w:p w14:paraId="383AE41D" w14:textId="77777777" w:rsidR="0037295D" w:rsidRPr="0037295D" w:rsidRDefault="0037295D" w:rsidP="0037295D">
      <w:pPr>
        <w:spacing w:line="360" w:lineRule="auto"/>
        <w:ind w:left="709"/>
        <w:rPr>
          <w:rFonts w:ascii="Arial" w:hAnsi="Arial" w:cs="Arial"/>
          <w:szCs w:val="21"/>
        </w:rPr>
      </w:pPr>
    </w:p>
    <w:p w14:paraId="27AFE9B5" w14:textId="39E2CA73" w:rsidR="00D504A4" w:rsidRDefault="0037295D" w:rsidP="0037295D">
      <w:pPr>
        <w:spacing w:line="360" w:lineRule="auto"/>
        <w:ind w:left="709"/>
        <w:rPr>
          <w:rFonts w:ascii="Arial" w:hAnsi="Arial" w:cs="Arial"/>
          <w:szCs w:val="21"/>
        </w:rPr>
      </w:pPr>
      <w:r w:rsidRPr="0037295D">
        <w:rPr>
          <w:rFonts w:ascii="Arial" w:hAnsi="Arial" w:cs="Arial"/>
          <w:szCs w:val="21"/>
        </w:rPr>
        <w:t>Nærmere detaljer vil vi forhåpentligvis få før årsmøtet slikt at det kan blir orientert for årsmøtedeltagerne.</w:t>
      </w:r>
      <w:r>
        <w:rPr>
          <w:rFonts w:ascii="Arial" w:hAnsi="Arial" w:cs="Arial"/>
          <w:szCs w:val="21"/>
        </w:rPr>
        <w:t xml:space="preserve"> Særlig om hvilke konsekvenser dette vil få for den enkelte </w:t>
      </w:r>
      <w:r w:rsidR="00A47170">
        <w:rPr>
          <w:rFonts w:ascii="Arial" w:hAnsi="Arial" w:cs="Arial"/>
          <w:szCs w:val="21"/>
        </w:rPr>
        <w:t>grunneier</w:t>
      </w:r>
      <w:r>
        <w:rPr>
          <w:rFonts w:ascii="Arial" w:hAnsi="Arial" w:cs="Arial"/>
          <w:szCs w:val="21"/>
        </w:rPr>
        <w:t>.</w:t>
      </w:r>
    </w:p>
    <w:p w14:paraId="37B9A0AE" w14:textId="77777777" w:rsidR="0037295D" w:rsidRPr="003C707D" w:rsidRDefault="0037295D" w:rsidP="0037295D">
      <w:pPr>
        <w:spacing w:line="360" w:lineRule="auto"/>
        <w:ind w:left="709"/>
        <w:rPr>
          <w:rFonts w:ascii="Arial" w:hAnsi="Arial" w:cs="Arial"/>
        </w:rPr>
      </w:pPr>
    </w:p>
    <w:p w14:paraId="2C97B4C0" w14:textId="0EE08AC0" w:rsidR="00EF07BE" w:rsidRDefault="00EF07BE" w:rsidP="00EF07BE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Stien og stranda</w:t>
      </w:r>
    </w:p>
    <w:p w14:paraId="44F25133" w14:textId="62718A43" w:rsidR="0037295D" w:rsidRDefault="0037295D" w:rsidP="00344447">
      <w:pPr>
        <w:pStyle w:val="Listeavsnit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 anser stort sett arbeidene for</w:t>
      </w:r>
      <w:r w:rsidRPr="0037295D">
        <w:rPr>
          <w:rFonts w:ascii="Arial" w:hAnsi="Arial" w:cs="Arial"/>
        </w:rPr>
        <w:t xml:space="preserve"> ferdiggjort – </w:t>
      </w:r>
      <w:r>
        <w:rPr>
          <w:rFonts w:ascii="Arial" w:hAnsi="Arial" w:cs="Arial"/>
        </w:rPr>
        <w:t xml:space="preserve">det </w:t>
      </w:r>
      <w:r w:rsidRPr="0037295D">
        <w:rPr>
          <w:rFonts w:ascii="Arial" w:hAnsi="Arial" w:cs="Arial"/>
        </w:rPr>
        <w:t>gjenstår sklisikring i øvre del (første del gjennom skaret).</w:t>
      </w:r>
    </w:p>
    <w:p w14:paraId="0EE0D8F9" w14:textId="77777777" w:rsidR="0037295D" w:rsidRPr="0037295D" w:rsidRDefault="0037295D" w:rsidP="00344447">
      <w:pPr>
        <w:pStyle w:val="Listeavsnitt"/>
        <w:spacing w:line="360" w:lineRule="auto"/>
        <w:rPr>
          <w:rFonts w:ascii="Arial" w:hAnsi="Arial" w:cs="Arial"/>
        </w:rPr>
      </w:pPr>
    </w:p>
    <w:p w14:paraId="294C9CA4" w14:textId="3DED54E8" w:rsidR="000813AF" w:rsidRDefault="0037295D" w:rsidP="00344447">
      <w:pPr>
        <w:pStyle w:val="Listeavsnitt"/>
        <w:spacing w:line="360" w:lineRule="auto"/>
        <w:rPr>
          <w:rFonts w:ascii="Arial" w:hAnsi="Arial" w:cs="Arial"/>
        </w:rPr>
      </w:pPr>
      <w:r w:rsidRPr="0037295D">
        <w:rPr>
          <w:rFonts w:ascii="Arial" w:hAnsi="Arial" w:cs="Arial"/>
        </w:rPr>
        <w:t xml:space="preserve">Badetrappa </w:t>
      </w:r>
      <w:r>
        <w:rPr>
          <w:rFonts w:ascii="Arial" w:hAnsi="Arial" w:cs="Arial"/>
        </w:rPr>
        <w:t xml:space="preserve">ble skadet. Øverste trinn er knekt. </w:t>
      </w:r>
      <w:r w:rsidRPr="00372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 regner med at dette er en</w:t>
      </w:r>
      <w:r w:rsidRPr="0037295D">
        <w:rPr>
          <w:rFonts w:ascii="Arial" w:hAnsi="Arial" w:cs="Arial"/>
        </w:rPr>
        <w:t xml:space="preserve"> reklamasjon</w:t>
      </w:r>
      <w:r>
        <w:rPr>
          <w:rFonts w:ascii="Arial" w:hAnsi="Arial" w:cs="Arial"/>
        </w:rPr>
        <w:t>-sak</w:t>
      </w:r>
      <w:r w:rsidRPr="003729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Den vil uansett</w:t>
      </w:r>
      <w:r w:rsidRPr="0037295D">
        <w:rPr>
          <w:rFonts w:ascii="Arial" w:hAnsi="Arial" w:cs="Arial"/>
        </w:rPr>
        <w:t xml:space="preserve"> bli reparert i vår/sommer</w:t>
      </w:r>
      <w:r>
        <w:rPr>
          <w:rFonts w:ascii="Arial" w:hAnsi="Arial" w:cs="Arial"/>
        </w:rPr>
        <w:t>.</w:t>
      </w:r>
    </w:p>
    <w:p w14:paraId="07DFBFA1" w14:textId="77777777" w:rsidR="0037295D" w:rsidRPr="000813AF" w:rsidRDefault="0037295D" w:rsidP="00344447">
      <w:pPr>
        <w:pStyle w:val="Listeavsnitt"/>
        <w:spacing w:line="360" w:lineRule="auto"/>
        <w:rPr>
          <w:rFonts w:ascii="Arial" w:hAnsi="Arial" w:cs="Arial"/>
        </w:rPr>
      </w:pPr>
    </w:p>
    <w:p w14:paraId="63A00E2B" w14:textId="442EAD61" w:rsidR="00EF07BE" w:rsidRDefault="00EF07BE" w:rsidP="00EF07BE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Veltomta og velhuset</w:t>
      </w:r>
    </w:p>
    <w:p w14:paraId="14752967" w14:textId="4263824D" w:rsidR="0037295D" w:rsidRDefault="0037295D" w:rsidP="00344447">
      <w:pPr>
        <w:spacing w:line="360" w:lineRule="auto"/>
        <w:ind w:left="709"/>
        <w:rPr>
          <w:rFonts w:ascii="Arial" w:hAnsi="Arial" w:cs="Arial"/>
        </w:rPr>
      </w:pPr>
      <w:r w:rsidRPr="0037295D">
        <w:rPr>
          <w:rFonts w:ascii="Arial" w:hAnsi="Arial" w:cs="Arial"/>
        </w:rPr>
        <w:t xml:space="preserve">Tomta </w:t>
      </w:r>
      <w:r w:rsidR="00344447">
        <w:rPr>
          <w:rFonts w:ascii="Arial" w:hAnsi="Arial" w:cs="Arial"/>
        </w:rPr>
        <w:t xml:space="preserve">ble </w:t>
      </w:r>
      <w:r w:rsidRPr="0037295D">
        <w:rPr>
          <w:rFonts w:ascii="Arial" w:hAnsi="Arial" w:cs="Arial"/>
        </w:rPr>
        <w:t>rensket under dugnaden i fjor</w:t>
      </w:r>
      <w:r w:rsidR="00344447">
        <w:rPr>
          <w:rFonts w:ascii="Arial" w:hAnsi="Arial" w:cs="Arial"/>
        </w:rPr>
        <w:t xml:space="preserve">. </w:t>
      </w:r>
      <w:r w:rsidRPr="0037295D">
        <w:rPr>
          <w:rFonts w:ascii="Arial" w:hAnsi="Arial" w:cs="Arial"/>
        </w:rPr>
        <w:t xml:space="preserve"> </w:t>
      </w:r>
      <w:r w:rsidR="00344447">
        <w:rPr>
          <w:rFonts w:ascii="Arial" w:hAnsi="Arial" w:cs="Arial"/>
        </w:rPr>
        <w:t xml:space="preserve">Vi ønsker at dette blir et </w:t>
      </w:r>
      <w:r w:rsidRPr="0037295D">
        <w:rPr>
          <w:rFonts w:ascii="Arial" w:hAnsi="Arial" w:cs="Arial"/>
        </w:rPr>
        <w:t xml:space="preserve">fast innslag på dugnader </w:t>
      </w:r>
      <w:r w:rsidR="00344447" w:rsidRPr="0037295D">
        <w:rPr>
          <w:rFonts w:ascii="Arial" w:hAnsi="Arial" w:cs="Arial"/>
        </w:rPr>
        <w:t>fremover</w:t>
      </w:r>
      <w:r w:rsidR="00344447">
        <w:rPr>
          <w:rFonts w:ascii="Arial" w:hAnsi="Arial" w:cs="Arial"/>
        </w:rPr>
        <w:t>.</w:t>
      </w:r>
    </w:p>
    <w:p w14:paraId="28649443" w14:textId="77777777" w:rsidR="00344447" w:rsidRPr="0037295D" w:rsidRDefault="00344447" w:rsidP="00344447">
      <w:pPr>
        <w:spacing w:line="360" w:lineRule="auto"/>
        <w:ind w:left="709"/>
        <w:rPr>
          <w:rFonts w:ascii="Arial" w:hAnsi="Arial" w:cs="Arial"/>
        </w:rPr>
      </w:pPr>
    </w:p>
    <w:p w14:paraId="6DC21F6B" w14:textId="3F8A9E66" w:rsidR="0037295D" w:rsidRDefault="0037295D" w:rsidP="00344447">
      <w:pPr>
        <w:spacing w:line="360" w:lineRule="auto"/>
        <w:ind w:left="709"/>
        <w:rPr>
          <w:rFonts w:ascii="Arial" w:hAnsi="Arial" w:cs="Arial"/>
        </w:rPr>
      </w:pPr>
      <w:r w:rsidRPr="0037295D">
        <w:rPr>
          <w:rFonts w:ascii="Arial" w:hAnsi="Arial" w:cs="Arial"/>
        </w:rPr>
        <w:t xml:space="preserve">Basketstativet vil bli erstattet. </w:t>
      </w:r>
      <w:r w:rsidR="00344447">
        <w:rPr>
          <w:rFonts w:ascii="Arial" w:hAnsi="Arial" w:cs="Arial"/>
        </w:rPr>
        <w:t>Vi s</w:t>
      </w:r>
      <w:r w:rsidRPr="0037295D">
        <w:rPr>
          <w:rFonts w:ascii="Arial" w:hAnsi="Arial" w:cs="Arial"/>
        </w:rPr>
        <w:t>økte om midler fra Sparebankstiftelsen til dette, men fikk avslag.</w:t>
      </w:r>
    </w:p>
    <w:p w14:paraId="3B350A4A" w14:textId="77777777" w:rsidR="00344447" w:rsidRPr="0037295D" w:rsidRDefault="00344447" w:rsidP="00344447">
      <w:pPr>
        <w:spacing w:line="360" w:lineRule="auto"/>
        <w:ind w:left="709"/>
        <w:rPr>
          <w:rFonts w:ascii="Arial" w:hAnsi="Arial" w:cs="Arial"/>
        </w:rPr>
      </w:pPr>
    </w:p>
    <w:p w14:paraId="4653D431" w14:textId="1ADDCBBC" w:rsidR="00D504A4" w:rsidRDefault="0037295D" w:rsidP="00344447">
      <w:pPr>
        <w:spacing w:line="360" w:lineRule="auto"/>
        <w:ind w:left="709"/>
        <w:rPr>
          <w:rFonts w:ascii="Arial" w:hAnsi="Arial" w:cs="Arial"/>
        </w:rPr>
      </w:pPr>
      <w:r w:rsidRPr="0037295D">
        <w:rPr>
          <w:rFonts w:ascii="Arial" w:hAnsi="Arial" w:cs="Arial"/>
        </w:rPr>
        <w:t xml:space="preserve">Bordet som takrenna </w:t>
      </w:r>
      <w:r w:rsidR="00A47170">
        <w:rPr>
          <w:rFonts w:ascii="Arial" w:hAnsi="Arial" w:cs="Arial"/>
        </w:rPr>
        <w:t xml:space="preserve">på velhuset </w:t>
      </w:r>
      <w:r w:rsidRPr="0037295D">
        <w:rPr>
          <w:rFonts w:ascii="Arial" w:hAnsi="Arial" w:cs="Arial"/>
        </w:rPr>
        <w:t>er festet i</w:t>
      </w:r>
      <w:r w:rsidR="00A47170">
        <w:rPr>
          <w:rFonts w:ascii="Arial" w:hAnsi="Arial" w:cs="Arial"/>
        </w:rPr>
        <w:t>,</w:t>
      </w:r>
      <w:r w:rsidRPr="0037295D">
        <w:rPr>
          <w:rFonts w:ascii="Arial" w:hAnsi="Arial" w:cs="Arial"/>
        </w:rPr>
        <w:t xml:space="preserve"> er råttent (som mange andre bord på velhuset). </w:t>
      </w:r>
      <w:r w:rsidR="00344447">
        <w:rPr>
          <w:rFonts w:ascii="Arial" w:hAnsi="Arial" w:cs="Arial"/>
        </w:rPr>
        <w:t>Det m</w:t>
      </w:r>
      <w:r w:rsidRPr="0037295D">
        <w:rPr>
          <w:rFonts w:ascii="Arial" w:hAnsi="Arial" w:cs="Arial"/>
        </w:rPr>
        <w:t>å skiftes ut for å få festet takrenna. Det er behov for en totalvurdering av tilstanden til hele velhuset og hva som må gjøres. Arbeidet blir nok såpass omfattende at det må gjøres i etapper over flere år. Vi ønsker en befaring av en kompetent fagmann.</w:t>
      </w:r>
    </w:p>
    <w:p w14:paraId="4F065BFB" w14:textId="77777777" w:rsidR="00AD3DBB" w:rsidRPr="001E11CB" w:rsidRDefault="00AD3DBB" w:rsidP="00344447">
      <w:pPr>
        <w:pStyle w:val="Listeavsnitt"/>
        <w:spacing w:line="360" w:lineRule="auto"/>
        <w:rPr>
          <w:rFonts w:ascii="Arial" w:hAnsi="Arial" w:cs="Arial"/>
          <w:b/>
          <w:bCs/>
        </w:rPr>
      </w:pPr>
    </w:p>
    <w:p w14:paraId="062C13F5" w14:textId="77777777" w:rsidR="005434EA" w:rsidRDefault="006142EB" w:rsidP="00640BC1">
      <w:pPr>
        <w:pStyle w:val="Listeavsnitt"/>
        <w:numPr>
          <w:ilvl w:val="0"/>
          <w:numId w:val="4"/>
        </w:numPr>
        <w:spacing w:line="360" w:lineRule="auto"/>
        <w:ind w:left="709"/>
        <w:rPr>
          <w:rFonts w:ascii="Arial" w:hAnsi="Arial" w:cs="Arial"/>
          <w:b/>
          <w:bCs/>
        </w:rPr>
      </w:pPr>
      <w:r w:rsidRPr="00CD4F04">
        <w:rPr>
          <w:rFonts w:ascii="Arial" w:hAnsi="Arial" w:cs="Arial"/>
          <w:b/>
          <w:bCs/>
        </w:rPr>
        <w:t>Veiene</w:t>
      </w:r>
    </w:p>
    <w:p w14:paraId="18A70388" w14:textId="1E2C6F8D" w:rsidR="00F61E51" w:rsidRDefault="0027022D" w:rsidP="0027022D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Generelt er veienes standard bra for tiden. </w:t>
      </w:r>
      <w:r w:rsidR="00F61E51">
        <w:rPr>
          <w:rFonts w:ascii="Arial" w:hAnsi="Arial" w:cs="Arial"/>
        </w:rPr>
        <w:t xml:space="preserve">Det er likevel </w:t>
      </w:r>
      <w:r w:rsidR="00344447">
        <w:rPr>
          <w:rFonts w:ascii="Arial" w:hAnsi="Arial" w:cs="Arial"/>
        </w:rPr>
        <w:t xml:space="preserve">alltid </w:t>
      </w:r>
      <w:r w:rsidR="00F61E51">
        <w:rPr>
          <w:rFonts w:ascii="Arial" w:hAnsi="Arial" w:cs="Arial"/>
        </w:rPr>
        <w:t xml:space="preserve">behov for påfyll av </w:t>
      </w:r>
      <w:r w:rsidR="00F61E51">
        <w:rPr>
          <w:rFonts w:ascii="Arial" w:hAnsi="Arial" w:cs="Arial"/>
        </w:rPr>
        <w:lastRenderedPageBreak/>
        <w:t>subbus og skraping på noen av grusveiene. Dette vil bli gjort ifm dugnaden.</w:t>
      </w:r>
    </w:p>
    <w:p w14:paraId="3971339B" w14:textId="77777777" w:rsidR="00F61E51" w:rsidRDefault="00F61E51" w:rsidP="00F61E51">
      <w:pPr>
        <w:ind w:left="709"/>
        <w:rPr>
          <w:rFonts w:ascii="Arial" w:hAnsi="Arial" w:cs="Arial"/>
        </w:rPr>
      </w:pPr>
    </w:p>
    <w:p w14:paraId="1D2481DF" w14:textId="70DC2B0B" w:rsidR="00F61E51" w:rsidRDefault="00344447" w:rsidP="00F61E5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Huller i asfalten vil bli fylt med reparasjonsasfalt </w:t>
      </w:r>
      <w:r w:rsidR="00674BF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senest ifm dugnaden.</w:t>
      </w:r>
    </w:p>
    <w:p w14:paraId="72C9DD2A" w14:textId="77777777" w:rsidR="00344447" w:rsidRDefault="00344447" w:rsidP="00F61E51">
      <w:pPr>
        <w:ind w:left="709"/>
        <w:rPr>
          <w:rFonts w:ascii="Arial" w:hAnsi="Arial" w:cs="Arial"/>
        </w:rPr>
      </w:pPr>
    </w:p>
    <w:p w14:paraId="32DB6E6A" w14:textId="53DBE4BE" w:rsidR="0027022D" w:rsidRDefault="00344447" w:rsidP="00344447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Vi vil nok en gang vurdere om det er behov for å fjerne noen av de bergknattene som står litt nærme veibanen nederst i Åsenveien og i tilfelle hvordan og hvem som skal gjøre dette.</w:t>
      </w:r>
    </w:p>
    <w:p w14:paraId="55DB51C7" w14:textId="77777777" w:rsidR="0027022D" w:rsidRDefault="0027022D" w:rsidP="00344447">
      <w:pPr>
        <w:rPr>
          <w:rFonts w:ascii="Arial" w:hAnsi="Arial" w:cs="Arial"/>
        </w:rPr>
      </w:pPr>
    </w:p>
    <w:p w14:paraId="7FC970D1" w14:textId="79921AC2" w:rsidR="00CD4F04" w:rsidRPr="0027022D" w:rsidRDefault="00344447" w:rsidP="00344447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="00674BF0">
        <w:rPr>
          <w:rFonts w:ascii="Arial" w:hAnsi="Arial" w:cs="Arial"/>
        </w:rPr>
        <w:t xml:space="preserve">vil </w:t>
      </w:r>
      <w:r>
        <w:rPr>
          <w:rFonts w:ascii="Arial" w:hAnsi="Arial" w:cs="Arial"/>
        </w:rPr>
        <w:t>også sette opp det veiskiltet som ble innkjøpt i fjor til erstatning for det ødelagte skiltet med teksten: «Furulyveien».</w:t>
      </w:r>
      <w:r w:rsidR="006142EB" w:rsidRPr="0027022D">
        <w:rPr>
          <w:rFonts w:ascii="Arial" w:hAnsi="Arial" w:cs="Arial"/>
        </w:rPr>
        <w:br/>
      </w:r>
    </w:p>
    <w:p w14:paraId="0C8E65D4" w14:textId="02020FCE" w:rsidR="0072241A" w:rsidRDefault="0072241A" w:rsidP="00CD4F04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Styrets arbeidsoppgaver videre i 202</w:t>
      </w:r>
      <w:r w:rsidR="007A46E7">
        <w:rPr>
          <w:rFonts w:ascii="Arial" w:hAnsi="Arial" w:cs="Arial"/>
          <w:b/>
          <w:bCs/>
        </w:rPr>
        <w:t>5</w:t>
      </w:r>
      <w:r w:rsidR="00E3187A">
        <w:rPr>
          <w:rFonts w:ascii="Arial" w:hAnsi="Arial" w:cs="Arial"/>
          <w:b/>
          <w:bCs/>
        </w:rPr>
        <w:t xml:space="preserve"> og 202</w:t>
      </w:r>
      <w:r w:rsidR="007A46E7">
        <w:rPr>
          <w:rFonts w:ascii="Arial" w:hAnsi="Arial" w:cs="Arial"/>
          <w:b/>
          <w:bCs/>
        </w:rPr>
        <w:t>6</w:t>
      </w:r>
    </w:p>
    <w:p w14:paraId="4C328CDB" w14:textId="21302AEF" w:rsidR="0072241A" w:rsidRDefault="0072241A" w:rsidP="00846D87">
      <w:pPr>
        <w:pStyle w:val="Listeavsnitt"/>
        <w:numPr>
          <w:ilvl w:val="1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846D87">
        <w:rPr>
          <w:rFonts w:ascii="Arial" w:hAnsi="Arial" w:cs="Arial"/>
          <w:b/>
          <w:bCs/>
        </w:rPr>
        <w:t>Fortsette å følge opp reguleringsplanen overfor kommunen</w:t>
      </w:r>
      <w:r w:rsidR="00344447">
        <w:rPr>
          <w:rFonts w:ascii="Arial" w:hAnsi="Arial" w:cs="Arial"/>
          <w:b/>
          <w:bCs/>
        </w:rPr>
        <w:t>, med særlig fokus på anleggingen av vann og avløp.</w:t>
      </w:r>
    </w:p>
    <w:p w14:paraId="2C84AEC1" w14:textId="77777777" w:rsidR="00846D87" w:rsidRPr="00344447" w:rsidRDefault="00846D87" w:rsidP="00344447">
      <w:pPr>
        <w:rPr>
          <w:rFonts w:ascii="Arial" w:hAnsi="Arial" w:cs="Arial"/>
          <w:b/>
          <w:bCs/>
        </w:rPr>
      </w:pPr>
    </w:p>
    <w:p w14:paraId="0F1300BD" w14:textId="422E482F" w:rsidR="0072241A" w:rsidRDefault="00495F7D" w:rsidP="00846D87">
      <w:pPr>
        <w:pStyle w:val="Listeavsnitt"/>
        <w:numPr>
          <w:ilvl w:val="1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846D87">
        <w:rPr>
          <w:rFonts w:ascii="Arial" w:hAnsi="Arial" w:cs="Arial"/>
          <w:b/>
          <w:bCs/>
        </w:rPr>
        <w:t xml:space="preserve">Vurdere behov for oppussing/oppgradering av Velhuset – og </w:t>
      </w:r>
      <w:r w:rsidR="00CE19C2">
        <w:rPr>
          <w:rFonts w:ascii="Arial" w:hAnsi="Arial" w:cs="Arial"/>
          <w:b/>
          <w:bCs/>
        </w:rPr>
        <w:t xml:space="preserve">evt </w:t>
      </w:r>
      <w:r w:rsidRPr="00846D87">
        <w:rPr>
          <w:rFonts w:ascii="Arial" w:hAnsi="Arial" w:cs="Arial"/>
          <w:b/>
          <w:bCs/>
        </w:rPr>
        <w:t>gjennomføre dette</w:t>
      </w:r>
    </w:p>
    <w:p w14:paraId="53DB1F17" w14:textId="77777777" w:rsidR="00846D87" w:rsidRPr="00846D87" w:rsidRDefault="00846D87" w:rsidP="00846D87">
      <w:pPr>
        <w:spacing w:line="360" w:lineRule="auto"/>
        <w:ind w:left="1080"/>
        <w:rPr>
          <w:rFonts w:ascii="Arial" w:hAnsi="Arial" w:cs="Arial"/>
          <w:b/>
          <w:bCs/>
        </w:rPr>
      </w:pPr>
    </w:p>
    <w:p w14:paraId="40B41CB2" w14:textId="52C92D19" w:rsidR="0068546E" w:rsidRPr="00846D87" w:rsidRDefault="0083627A" w:rsidP="00846D87">
      <w:pPr>
        <w:pStyle w:val="Listeavsnitt"/>
        <w:numPr>
          <w:ilvl w:val="1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846D87">
        <w:rPr>
          <w:rFonts w:ascii="Arial" w:hAnsi="Arial" w:cs="Arial"/>
          <w:b/>
          <w:bCs/>
        </w:rPr>
        <w:t xml:space="preserve">Fortsatt </w:t>
      </w:r>
      <w:r w:rsidR="00E65CE3">
        <w:rPr>
          <w:rFonts w:ascii="Arial" w:hAnsi="Arial" w:cs="Arial"/>
          <w:b/>
          <w:bCs/>
        </w:rPr>
        <w:t>jobbe med</w:t>
      </w:r>
      <w:r w:rsidR="00E65CE3" w:rsidRPr="00846D87">
        <w:rPr>
          <w:rFonts w:ascii="Arial" w:hAnsi="Arial" w:cs="Arial"/>
          <w:b/>
          <w:bCs/>
        </w:rPr>
        <w:t xml:space="preserve"> </w:t>
      </w:r>
      <w:r w:rsidR="0068546E" w:rsidRPr="00846D87">
        <w:rPr>
          <w:rFonts w:ascii="Arial" w:hAnsi="Arial" w:cs="Arial"/>
          <w:b/>
          <w:bCs/>
        </w:rPr>
        <w:t>utvikling av veltomta som et aktivitetsområde for alle</w:t>
      </w:r>
    </w:p>
    <w:p w14:paraId="1EE173CD" w14:textId="66BB54FF" w:rsidR="00846D87" w:rsidRPr="00846D87" w:rsidRDefault="00846D87" w:rsidP="00846D87">
      <w:pPr>
        <w:spacing w:line="360" w:lineRule="auto"/>
        <w:ind w:left="1980"/>
        <w:rPr>
          <w:rFonts w:ascii="Arial" w:hAnsi="Arial" w:cs="Arial"/>
          <w:b/>
          <w:bCs/>
        </w:rPr>
      </w:pPr>
    </w:p>
    <w:p w14:paraId="3AA3B9D5" w14:textId="1D2B61D0" w:rsidR="00495F7D" w:rsidRPr="00846D87" w:rsidRDefault="009F74B1" w:rsidP="00846D87">
      <w:pPr>
        <w:pStyle w:val="Listeavsnitt"/>
        <w:numPr>
          <w:ilvl w:val="1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846D87">
        <w:rPr>
          <w:rFonts w:ascii="Arial" w:hAnsi="Arial" w:cs="Arial"/>
          <w:b/>
          <w:bCs/>
        </w:rPr>
        <w:t>Fortsatt jobbe med vedlikehold, evt oppgradering, av veiene</w:t>
      </w:r>
    </w:p>
    <w:p w14:paraId="31B0BFCE" w14:textId="77777777" w:rsidR="00846D87" w:rsidRPr="00846D87" w:rsidRDefault="00846D87" w:rsidP="00846D87">
      <w:pPr>
        <w:spacing w:line="360" w:lineRule="auto"/>
        <w:ind w:left="1440"/>
        <w:rPr>
          <w:rFonts w:ascii="Arial" w:hAnsi="Arial" w:cs="Arial"/>
          <w:b/>
          <w:bCs/>
        </w:rPr>
      </w:pPr>
    </w:p>
    <w:p w14:paraId="24542555" w14:textId="6BAADE62" w:rsidR="00ED2ECF" w:rsidRDefault="00ED2ECF" w:rsidP="00846D87">
      <w:pPr>
        <w:pStyle w:val="Listeavsnitt"/>
        <w:numPr>
          <w:ilvl w:val="1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846D87">
        <w:rPr>
          <w:rFonts w:ascii="Arial" w:hAnsi="Arial" w:cs="Arial"/>
          <w:b/>
          <w:bCs/>
        </w:rPr>
        <w:t>Fortsette med nødvendig vedlikehold/utbedring av stien og stranda</w:t>
      </w:r>
    </w:p>
    <w:p w14:paraId="18A649D8" w14:textId="5C607FCC" w:rsidR="00846D87" w:rsidRPr="00846D87" w:rsidRDefault="00846D87" w:rsidP="00846D87">
      <w:pPr>
        <w:spacing w:line="360" w:lineRule="auto"/>
        <w:ind w:left="1418"/>
        <w:rPr>
          <w:rFonts w:ascii="Arial" w:hAnsi="Arial" w:cs="Arial"/>
        </w:rPr>
      </w:pPr>
    </w:p>
    <w:sectPr w:rsidR="00846D87" w:rsidRPr="00846D87" w:rsidSect="00FF51F6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8158D6"/>
    <w:multiLevelType w:val="hybridMultilevel"/>
    <w:tmpl w:val="B4A2342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250E80"/>
    <w:multiLevelType w:val="hybridMultilevel"/>
    <w:tmpl w:val="0ECA9B8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7145D"/>
    <w:multiLevelType w:val="hybridMultilevel"/>
    <w:tmpl w:val="AC34E9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5886"/>
    <w:multiLevelType w:val="hybridMultilevel"/>
    <w:tmpl w:val="A8A67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2CDB"/>
    <w:multiLevelType w:val="hybridMultilevel"/>
    <w:tmpl w:val="13D885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D3062"/>
    <w:multiLevelType w:val="hybridMultilevel"/>
    <w:tmpl w:val="5986F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410E"/>
    <w:multiLevelType w:val="hybridMultilevel"/>
    <w:tmpl w:val="1F3A69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C03C6"/>
    <w:multiLevelType w:val="hybridMultilevel"/>
    <w:tmpl w:val="D49A9D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4C40"/>
    <w:multiLevelType w:val="hybridMultilevel"/>
    <w:tmpl w:val="D1A684F0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9AC2D09"/>
    <w:multiLevelType w:val="hybridMultilevel"/>
    <w:tmpl w:val="A5FAE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511E3"/>
    <w:multiLevelType w:val="hybridMultilevel"/>
    <w:tmpl w:val="B6A43E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32403D"/>
    <w:multiLevelType w:val="hybridMultilevel"/>
    <w:tmpl w:val="2620043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29804">
    <w:abstractNumId w:val="0"/>
  </w:num>
  <w:num w:numId="2" w16cid:durableId="329525114">
    <w:abstractNumId w:val="1"/>
  </w:num>
  <w:num w:numId="3" w16cid:durableId="1660037669">
    <w:abstractNumId w:val="2"/>
  </w:num>
  <w:num w:numId="4" w16cid:durableId="66616338">
    <w:abstractNumId w:val="9"/>
  </w:num>
  <w:num w:numId="5" w16cid:durableId="407272967">
    <w:abstractNumId w:val="6"/>
  </w:num>
  <w:num w:numId="6" w16cid:durableId="2131167808">
    <w:abstractNumId w:val="5"/>
  </w:num>
  <w:num w:numId="7" w16cid:durableId="1497723128">
    <w:abstractNumId w:val="4"/>
  </w:num>
  <w:num w:numId="8" w16cid:durableId="1100295703">
    <w:abstractNumId w:val="3"/>
  </w:num>
  <w:num w:numId="9" w16cid:durableId="1575890092">
    <w:abstractNumId w:val="7"/>
  </w:num>
  <w:num w:numId="10" w16cid:durableId="1718509697">
    <w:abstractNumId w:val="13"/>
  </w:num>
  <w:num w:numId="11" w16cid:durableId="1473402707">
    <w:abstractNumId w:val="14"/>
  </w:num>
  <w:num w:numId="12" w16cid:durableId="541480122">
    <w:abstractNumId w:val="10"/>
  </w:num>
  <w:num w:numId="13" w16cid:durableId="1410689795">
    <w:abstractNumId w:val="8"/>
  </w:num>
  <w:num w:numId="14" w16cid:durableId="1805730899">
    <w:abstractNumId w:val="12"/>
  </w:num>
  <w:num w:numId="15" w16cid:durableId="1924801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characterSpacingControl w:val="doNotCompress"/>
  <w:strictFirstAndLastChars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65"/>
    <w:rsid w:val="00053D69"/>
    <w:rsid w:val="0006453B"/>
    <w:rsid w:val="0006637F"/>
    <w:rsid w:val="000813AF"/>
    <w:rsid w:val="0008619B"/>
    <w:rsid w:val="0009738F"/>
    <w:rsid w:val="000A61C4"/>
    <w:rsid w:val="000B4A74"/>
    <w:rsid w:val="000B6B95"/>
    <w:rsid w:val="000C2F38"/>
    <w:rsid w:val="000D11B9"/>
    <w:rsid w:val="000E6ACE"/>
    <w:rsid w:val="000E6E2E"/>
    <w:rsid w:val="000F6083"/>
    <w:rsid w:val="001176CE"/>
    <w:rsid w:val="00160F6A"/>
    <w:rsid w:val="001759A1"/>
    <w:rsid w:val="00177F10"/>
    <w:rsid w:val="001B6BAC"/>
    <w:rsid w:val="001B79A2"/>
    <w:rsid w:val="001C7BFA"/>
    <w:rsid w:val="001E0331"/>
    <w:rsid w:val="001E11CB"/>
    <w:rsid w:val="00231230"/>
    <w:rsid w:val="00240341"/>
    <w:rsid w:val="00245FAD"/>
    <w:rsid w:val="00250232"/>
    <w:rsid w:val="00250D0C"/>
    <w:rsid w:val="002605A2"/>
    <w:rsid w:val="00262104"/>
    <w:rsid w:val="00263551"/>
    <w:rsid w:val="0027022D"/>
    <w:rsid w:val="00272B97"/>
    <w:rsid w:val="00272C7A"/>
    <w:rsid w:val="00283598"/>
    <w:rsid w:val="002874D5"/>
    <w:rsid w:val="002C56AF"/>
    <w:rsid w:val="002F226B"/>
    <w:rsid w:val="002F5639"/>
    <w:rsid w:val="00312738"/>
    <w:rsid w:val="00344447"/>
    <w:rsid w:val="0036403A"/>
    <w:rsid w:val="0037295D"/>
    <w:rsid w:val="003934F3"/>
    <w:rsid w:val="003B697B"/>
    <w:rsid w:val="003C3B1C"/>
    <w:rsid w:val="003C707D"/>
    <w:rsid w:val="003F249C"/>
    <w:rsid w:val="004004C6"/>
    <w:rsid w:val="00401AAC"/>
    <w:rsid w:val="00402469"/>
    <w:rsid w:val="00407DA3"/>
    <w:rsid w:val="00415611"/>
    <w:rsid w:val="00415D5E"/>
    <w:rsid w:val="00420B2B"/>
    <w:rsid w:val="0043092E"/>
    <w:rsid w:val="00441935"/>
    <w:rsid w:val="00495F7D"/>
    <w:rsid w:val="004B288F"/>
    <w:rsid w:val="004C168F"/>
    <w:rsid w:val="004C529D"/>
    <w:rsid w:val="004E3848"/>
    <w:rsid w:val="00526D84"/>
    <w:rsid w:val="005434EA"/>
    <w:rsid w:val="00547B6F"/>
    <w:rsid w:val="00553264"/>
    <w:rsid w:val="00567287"/>
    <w:rsid w:val="005B1268"/>
    <w:rsid w:val="005B475D"/>
    <w:rsid w:val="005B6AB9"/>
    <w:rsid w:val="005C2BE8"/>
    <w:rsid w:val="00606AFD"/>
    <w:rsid w:val="006075AC"/>
    <w:rsid w:val="006142EB"/>
    <w:rsid w:val="00640BC1"/>
    <w:rsid w:val="00650E35"/>
    <w:rsid w:val="00674BF0"/>
    <w:rsid w:val="0068546E"/>
    <w:rsid w:val="006A4B31"/>
    <w:rsid w:val="006C589C"/>
    <w:rsid w:val="006E15A3"/>
    <w:rsid w:val="006F1FA3"/>
    <w:rsid w:val="006F5F82"/>
    <w:rsid w:val="0072241A"/>
    <w:rsid w:val="0074419C"/>
    <w:rsid w:val="00757258"/>
    <w:rsid w:val="00764D9F"/>
    <w:rsid w:val="007775AB"/>
    <w:rsid w:val="00794949"/>
    <w:rsid w:val="007A46E7"/>
    <w:rsid w:val="007B67AB"/>
    <w:rsid w:val="007C0DED"/>
    <w:rsid w:val="007E09FD"/>
    <w:rsid w:val="007E41BD"/>
    <w:rsid w:val="007F2998"/>
    <w:rsid w:val="00810583"/>
    <w:rsid w:val="00811F81"/>
    <w:rsid w:val="00835C39"/>
    <w:rsid w:val="0083627A"/>
    <w:rsid w:val="00846D87"/>
    <w:rsid w:val="008841F2"/>
    <w:rsid w:val="00885E22"/>
    <w:rsid w:val="0089635F"/>
    <w:rsid w:val="008976AA"/>
    <w:rsid w:val="008B4C9A"/>
    <w:rsid w:val="008B508E"/>
    <w:rsid w:val="008C5D0C"/>
    <w:rsid w:val="008C7F7E"/>
    <w:rsid w:val="008E4F37"/>
    <w:rsid w:val="008E6F43"/>
    <w:rsid w:val="009037D7"/>
    <w:rsid w:val="009128EB"/>
    <w:rsid w:val="00917478"/>
    <w:rsid w:val="009248E3"/>
    <w:rsid w:val="00934BD5"/>
    <w:rsid w:val="00953F6D"/>
    <w:rsid w:val="009577A8"/>
    <w:rsid w:val="00972100"/>
    <w:rsid w:val="00981571"/>
    <w:rsid w:val="00982936"/>
    <w:rsid w:val="00982CDB"/>
    <w:rsid w:val="009853B2"/>
    <w:rsid w:val="00986974"/>
    <w:rsid w:val="009A1A41"/>
    <w:rsid w:val="009B4C2A"/>
    <w:rsid w:val="009C2F5F"/>
    <w:rsid w:val="009D071D"/>
    <w:rsid w:val="009F54EA"/>
    <w:rsid w:val="009F63B3"/>
    <w:rsid w:val="009F74B1"/>
    <w:rsid w:val="00A0785E"/>
    <w:rsid w:val="00A40BBE"/>
    <w:rsid w:val="00A460B3"/>
    <w:rsid w:val="00A47170"/>
    <w:rsid w:val="00A56E4C"/>
    <w:rsid w:val="00A56EED"/>
    <w:rsid w:val="00A9512D"/>
    <w:rsid w:val="00AA437F"/>
    <w:rsid w:val="00AA62E8"/>
    <w:rsid w:val="00AB2FBD"/>
    <w:rsid w:val="00AB36BF"/>
    <w:rsid w:val="00AB403B"/>
    <w:rsid w:val="00AB6C62"/>
    <w:rsid w:val="00AD3DBB"/>
    <w:rsid w:val="00AD420C"/>
    <w:rsid w:val="00AE4ECC"/>
    <w:rsid w:val="00AF52FD"/>
    <w:rsid w:val="00AF6620"/>
    <w:rsid w:val="00AF7D81"/>
    <w:rsid w:val="00B14070"/>
    <w:rsid w:val="00B34DE6"/>
    <w:rsid w:val="00B60584"/>
    <w:rsid w:val="00B82BDF"/>
    <w:rsid w:val="00B86789"/>
    <w:rsid w:val="00BB5F7A"/>
    <w:rsid w:val="00BD44FF"/>
    <w:rsid w:val="00BF6F50"/>
    <w:rsid w:val="00C1052B"/>
    <w:rsid w:val="00C22A1A"/>
    <w:rsid w:val="00C45A85"/>
    <w:rsid w:val="00C57FBF"/>
    <w:rsid w:val="00C656A1"/>
    <w:rsid w:val="00C70386"/>
    <w:rsid w:val="00C757A9"/>
    <w:rsid w:val="00C8307A"/>
    <w:rsid w:val="00C929A5"/>
    <w:rsid w:val="00CC6203"/>
    <w:rsid w:val="00CC657E"/>
    <w:rsid w:val="00CD4F04"/>
    <w:rsid w:val="00CD567E"/>
    <w:rsid w:val="00CE19C2"/>
    <w:rsid w:val="00CE69B1"/>
    <w:rsid w:val="00D03D27"/>
    <w:rsid w:val="00D0403F"/>
    <w:rsid w:val="00D15B98"/>
    <w:rsid w:val="00D15FA8"/>
    <w:rsid w:val="00D226CA"/>
    <w:rsid w:val="00D504A4"/>
    <w:rsid w:val="00D57A3D"/>
    <w:rsid w:val="00D758A1"/>
    <w:rsid w:val="00D82CFE"/>
    <w:rsid w:val="00D8793C"/>
    <w:rsid w:val="00DA0A52"/>
    <w:rsid w:val="00DA290E"/>
    <w:rsid w:val="00DA743A"/>
    <w:rsid w:val="00DC32CA"/>
    <w:rsid w:val="00DD5A8A"/>
    <w:rsid w:val="00E0668E"/>
    <w:rsid w:val="00E308C2"/>
    <w:rsid w:val="00E3187A"/>
    <w:rsid w:val="00E65CE3"/>
    <w:rsid w:val="00E67D82"/>
    <w:rsid w:val="00E809CA"/>
    <w:rsid w:val="00E834A4"/>
    <w:rsid w:val="00E87C00"/>
    <w:rsid w:val="00E90C98"/>
    <w:rsid w:val="00E94152"/>
    <w:rsid w:val="00E96BF1"/>
    <w:rsid w:val="00EA0447"/>
    <w:rsid w:val="00EA6825"/>
    <w:rsid w:val="00EB08E7"/>
    <w:rsid w:val="00EC36E7"/>
    <w:rsid w:val="00EC4A95"/>
    <w:rsid w:val="00ED2ECF"/>
    <w:rsid w:val="00EE37B0"/>
    <w:rsid w:val="00EF07BE"/>
    <w:rsid w:val="00EF6C82"/>
    <w:rsid w:val="00F15604"/>
    <w:rsid w:val="00F15675"/>
    <w:rsid w:val="00F20FA5"/>
    <w:rsid w:val="00F24EB1"/>
    <w:rsid w:val="00F61E51"/>
    <w:rsid w:val="00F8035A"/>
    <w:rsid w:val="00F828CF"/>
    <w:rsid w:val="00FD278B"/>
    <w:rsid w:val="00FD3C09"/>
    <w:rsid w:val="00FD7A03"/>
    <w:rsid w:val="00FE6A50"/>
    <w:rsid w:val="00FE7765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E9217"/>
  <w15:docId w15:val="{5E134D4B-CCEC-4EE0-96AB-89771F26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111">
    <w:name w:val="WW-Absatz-Standardschriftart111"/>
  </w:style>
  <w:style w:type="character" w:customStyle="1" w:styleId="Nummereringstegn">
    <w:name w:val="Nummereringstegn"/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customStyle="1" w:styleId="Bildetekst1">
    <w:name w:val="Bildetekst1"/>
    <w:basedOn w:val="Normal"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Listeavsnitt1">
    <w:name w:val="Listeavsnitt1"/>
    <w:basedOn w:val="Normal"/>
    <w:pPr>
      <w:ind w:left="72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D567E"/>
    <w:rPr>
      <w:rFonts w:ascii="Segoe UI" w:hAnsi="Segoe UI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CD567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ittel">
    <w:name w:val="Title"/>
    <w:basedOn w:val="Normal"/>
    <w:next w:val="Normal"/>
    <w:link w:val="TittelTegn"/>
    <w:uiPriority w:val="10"/>
    <w:qFormat/>
    <w:rsid w:val="008E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telTegn">
    <w:name w:val="Tittel Tegn"/>
    <w:basedOn w:val="Standardskriftforavsnitt"/>
    <w:link w:val="Tittel"/>
    <w:uiPriority w:val="10"/>
    <w:rsid w:val="008E6F43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E6F43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paragraph" w:styleId="Listeavsnitt">
    <w:name w:val="List Paragraph"/>
    <w:basedOn w:val="Normal"/>
    <w:uiPriority w:val="34"/>
    <w:qFormat/>
    <w:rsid w:val="006F1FA3"/>
    <w:pPr>
      <w:ind w:left="720"/>
      <w:contextualSpacing/>
    </w:pPr>
    <w:rPr>
      <w:szCs w:val="21"/>
    </w:rPr>
  </w:style>
  <w:style w:type="paragraph" w:styleId="Revisjon">
    <w:name w:val="Revision"/>
    <w:hidden/>
    <w:uiPriority w:val="99"/>
    <w:semiHidden/>
    <w:rsid w:val="008C5D0C"/>
    <w:rPr>
      <w:rFonts w:eastAsia="SimSun" w:cs="Mangal"/>
      <w:kern w:val="1"/>
      <w:sz w:val="24"/>
      <w:szCs w:val="21"/>
      <w:lang w:eastAsia="hi-IN" w:bidi="hi-IN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C5D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C5D0C"/>
    <w:rPr>
      <w:sz w:val="20"/>
      <w:szCs w:val="18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C5D0C"/>
    <w:rPr>
      <w:rFonts w:eastAsia="SimSun" w:cs="Mangal"/>
      <w:kern w:val="1"/>
      <w:szCs w:val="18"/>
      <w:lang w:eastAsia="hi-IN" w:bidi="hi-I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5D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5D0C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623</Words>
  <Characters>3294</Characters>
  <Application>Microsoft Office Word</Application>
  <DocSecurity>0</DocSecurity>
  <Lines>94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Håvoll</dc:creator>
  <cp:keywords/>
  <dc:description/>
  <cp:lastModifiedBy>Harald Håvoll</cp:lastModifiedBy>
  <cp:revision>7</cp:revision>
  <cp:lastPrinted>2021-05-14T09:30:00Z</cp:lastPrinted>
  <dcterms:created xsi:type="dcterms:W3CDTF">2026-04-23T09:13:00Z</dcterms:created>
  <dcterms:modified xsi:type="dcterms:W3CDTF">2026-05-04T07:34:00Z</dcterms:modified>
</cp:coreProperties>
</file>